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全省女职工建功立业标兵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5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57"/>
          <w:sz w:val="36"/>
          <w:szCs w:val="36"/>
        </w:rPr>
        <w:t>获得者名单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baseline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共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val="en-US" w:eastAsia="zh-CN"/>
        </w:rPr>
        <w:t>254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移动互联网技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能竞赛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（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16人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1、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计算机数据库操作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蒋晶晶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中国移动青海公司业务支撑中心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蔡晓格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中国移动青海公司业务支撑中心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花  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中国移动青海公司业务支撑中心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朱春梅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中国移动青海公司业务支撑中心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延酉玫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中国移动青海公司业务支撑中心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2、计算机服务器操作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徐文敏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中国移动青海公司网络管理中心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计算机程序设计员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蒋晶晶    中国移动青海公司业务支撑中心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花  娟    中国移动青海公司业务支撑中心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蔡晓格    中国移动青海公司业务支撑中心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4、网络信息安全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周芯亦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中国移动青海公司网络管理中心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黄  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中国移动青海公司网络管理中心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王亚平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中国移动青海公司格尔木分公司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移动互联网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黄  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中国移动青海公司网络管理中心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李湘云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中国移动青海公司网络管理中心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汪金风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中国移动青海公司玉树分公司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6、2G/4G移动网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冯晓文    中国移动青海公司网络优化中心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全省通信服务技能竞赛（22人）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营业员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陈惠凝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中国移动青海公司格尔木分公司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高  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中国移动青海公司西宁分公司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  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中国移动青海公司格尔木分公司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  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中国移动青海公司西宁分公司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鲍娟娟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中国移动青海公司格尔木分公司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  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中国移动青海公司格尔木分公司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南德英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中国移动青海公司格尔木分公司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翁  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中国移动青海公司西宁分公司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邹永芬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中国移动青海公司黄南移动分公司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客户经理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赵晓英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中国移动青海公司西宁分公司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刘淑娟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中国移动青海公司海南分公司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周  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中国移动青海公司西宁分公司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充占琳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中国移动青海公司西宁分公司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扎西卓玛  中国移动青海公司海南分公司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多  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中国移动青海公司海南分公司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董宇华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中国移动青海公司西宁分公司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数据业务管理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刘金霖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中国移动青海公司业务支撑中心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韩  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中国移动青海公司网络管理中心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党媚龄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中国移动青海公司西宁移动分公司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黄瑾琅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中国移动青海公司财务部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文  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中国移动青海公司财务部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周  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中国移动青海公司综合部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全省金耳麦技能竞赛（18人）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1、热线服务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  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  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屈敏涛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晏  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李吉静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马莲花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  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田艳丽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  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信息服务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关桂萍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张蓓蓓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严作华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王晓雯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解丽君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赵自珍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陶  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拉毛措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李鲜花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中国移动青海公司客服中心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全省通信全业务维护技能大赛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（14名）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1、交换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李丽娟    中国电信青海公司西宁分公司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刘永娟    中国电信青海公司海西分公司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  莉    中国电信青海公司海北分公司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传输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Chars="0" w:right="0" w:right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焦九蓉    中国电信青海公司西宁分公司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王志莲    中国电信青海公司果洛分公司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陈金霞    中国电信青海公司海西分公司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张有萍    中国电信青海公司海东分公司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3、接入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李秀武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中国电信青海公司综合维护事业部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陈青云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中国电信青海公司果洛分公司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  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中国电信青海公司海东分公司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4、IT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  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中国电信青海公司海北分公司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刘娟娟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中国电信青海公司综合维护事业部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张梅林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中国电信青海公司海北分公司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政企支撑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卜晓皎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中国电信青海公司玉树分公司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五、全省通信渠道服务竞赛（29名）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1、客服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徐慧兰     中国电信青海10000号客服中心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韩  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中国电信青海10000号客服中心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  莹     中国电信青海10000号客服中心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雷晓华     中国电信青海10000号客服中心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巨嘉萍     中国电信青海10000号客服中心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苏  萍     中国电信青海10000号客服中心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2、号百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刘  蒙     中国电信青海号百信息服务分公司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任晓莉     中国电信青海号百信息服务分公司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田翠蓉     中国电信青海号百信息服务分公司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马晓青     中国电信青海号百信息服务分公司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陈文存     中国电信青海号百信息服务分公司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冯静静     中国电信青海号百信息服务分公司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3、营业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张中丽     中国电信青海公司海东分公司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申秀玲     中国电信青海公司西宁分公司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费  茜     中国电信青海公司西宁分公司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孙晋敏     中国电信青海公司海西分公司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祁  燕     中国电信青海公司西宁分公司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郑晓梅     中国电信青海公司海北分公司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4、店长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张  郁     中国电信青海公司西宁分公司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李永芳     中国电信青海公司格尔木分公司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孙晋娟     中国电信青海公司海西分公司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杨  滢     中国电信青海公司西宁分公司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李  萍     中国电信青海公司海北分公司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苏进梅     中国电信青海公司海东分公司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5、渠道经理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张成存     中国电信青海公司海北分公司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向晓芳     中国电信青海公司天翼终端公司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李秉霞     中国电信青海公司海北分公司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李小琴     中国电信青海公司黄南分公司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邓  丹     中国电信青海公司格尔木分公司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民航服务技能竞赛（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4人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张莉芬     西部机场集团青海机场有限公司格尔木分公司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王永玲     西部机场集团青海机场有限公司格尔木分公司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王秀山     西部机场集团青海机场有限公司果洛分公司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闫  华     西部机场集团青海机场有限公司德令哈分公司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七、全省“银联杯”技能竞赛（8人）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闫国娟     甘肃国芳工贸股份有限公司西宁分公司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包有梅     西宁王府井百货(集团)股份有限公司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赵慧琴     西宁王府井百货(集团)股份有限公司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陈贺丽     西宁大十字百货商店有限公司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莫海萍     西宁市西大街百货大楼有限公司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周  毛     青海惠客家连锁超市有限公司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鲜玉春     西宁王府井百货(集团)股份有限公司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龚桃春     西宁王府井百货(集团)股份有限公司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八、计算机公文写作技能竞赛（7人）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刘晓娟     省公安厅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  瑾     省委办公厅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索米娅     省国家安全厅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崔晓夕     省国家安全厅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  潇     省工商局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马天琼     省民宗委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诸葛惠文   省工商局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九、全省第八届导游大赛（9人）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1、中文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颜有桂     青海塔尔寺旅游服务有限公司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金海英     青海省驰远国际旅行社有限责任公司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  蓉     西宁市第二代表队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丁永琴     青海途易国际旅行社有限公司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包正蔼     青海塔尔寺旅游服务有限公司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李春兰     西宁市第一代表队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白松石     青海塔尔寺旅游服务有限公司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2、外语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孙占萍     青海省康辉国际旅行社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马玉亭     青海塔尔寺旅游服务有限公司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十、全省基层医疗卫生技能竞赛（13人）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1、农村全科医疗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赫连芬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西宁市湟源县巴燕乡卫生院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东全山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海东市互助县南门峡卫生院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柴  青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海西州格尔木市郭勒木德镇中心卫生院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城市全科医疗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刘发燕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西宁市城北区小桥大街社区卫生服务中心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  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西宁市城东区东关大街社区卫生服务中心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麻艳芳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海西州德令哈市尕海镇卫生院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3、社区护理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马秀清　　黄南州尖扎县康阳镇中心卫生院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程雅清　　海西州格尔木市郭勒木德镇中心卫生院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马爱霞　　西宁市城中区南川东路社区卫生服务中心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李秀霞　　海东市民和县川口中心卫生院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杨菊芝　　果洛州班玛县赛来塘镇卫生院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刘婷婷　　海南州贵德县河西镇卫生院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薛兴花　　海北州海晏县金滩乡卫生院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十一、全省教科文卫系统第三届计算机公文写作技能竞赛（4人）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昝慧敏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青海卫生职业技术学院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胡琼琼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青海大学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彭春燕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青海师范大学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唐  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青海卫生职业技术学院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十二、全省国税系统技能竞赛（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17人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1、行政管理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李长燕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门源县国税局办公室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康艳宁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门源县国税局人事教育科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2、征管评估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  敏    湟中县国税局办公室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韩文丽    刚察县国税局政策法规科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  玲    乐都区国税局收入核算科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赵艳国    东川园区国税局南川办税服务厅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税务稽查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景  芳    青海省国税局稽查局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王淑萍　　海南州国税局稽查局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谈桂花　　东川园区国税局稽查局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税收服务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  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冷湖行委国税局纳税服务科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王文建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西宁市大通县国税局税源管理科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侯  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西宁市城东区国税局征收管理科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罗晓姣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青海省国税局12366纳税服务中心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王生萍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尖扎县国税局税源管理科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信息技术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金丽娜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海北州海晏县国税局信息中心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  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西宁市大通县国税局办税服务厅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昝俊芳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青海省国税局信息中心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十三、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全省星级饭店服务技能竞赛（20人）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1、客房服务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刘小琴     德令哈森元品质酒店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王俊庆     西宁宾馆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张  玉     柴达木宾馆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董志琴     德令哈森元品质酒店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李亚珍     西宁宾馆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赵海燕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柴达木宾馆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王红霞     海南州贵德县梨花宾馆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郭孝兄     青海油田四方服务公司西部石油大厦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高  慧     青海油田四方服务公司西部石油大厦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焦  芳     德令哈市中德大酒店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2、餐饮服务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李小彦     西宁宾馆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  翡     柴达木宾馆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安进萍     西宁宾馆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穆跃花     西宁宾馆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年生艳     西宁宾馆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余春香     德令哈森元品质酒店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冯尚菊     海南州共和县龙羊峡假日酒店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冶法土买   海西宾馆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王彦红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海西蓝天白云大酒店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张明玉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海西中德大酒店有限公司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十四、全省公共气象服务技能竞赛（8人）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  静     青海省气象服务中心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马玉芳     青海省气象服务中心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  娜     海北州气象局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彭英超     黄南州气象局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冯晓莉     黄南州气象局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张婷华     西宁市气象局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辛元瑜     海南州气象局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陈国茜     青海省气象科学研究所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十五、全省县级综合气象技能竞赛（3人）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孔祥萍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青海省共和县气象局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陈小燕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青海省囊谦县气象局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樊万珍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青海省冷湖行委气象局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十六、全省有色金属技能竞赛（9人）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1、化验工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武  霞     巴彦那淖尔西部铜业有限公司铜材厂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马悦茹     西部矿业工程技术研究院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范晓霞     巴彦淖尔西部铜业有限公司铜材厂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肖桂萍     西部矿业股份有限公司锌业分公司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付晓燕     巴彦淖尔西部铜业有限公司铜材厂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孙建军     西部矿业工程技术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2、焙烧工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毛迎花     中国铝业青海分公司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章小青     中国铝业青海分公司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康  琳     中国铝业青海分公司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十七、全省电力系统技能竞赛（48人）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变电运维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  花     国网青海检修公司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吴嘉楠     国网青海检修公司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张亚楠     国网青海检修公司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  宁     国网海东公司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2、营销规范服务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张春凤     国网海南公司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万雪婷     国网西宁公司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王晓琴     国网西宁公司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董晓婷     国网海东公司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陈长玲     国网青海电科院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徐  静     国网西宁公司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3、电能计量互感器检定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蔡永梅     国网青海电科院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  莉     国网海南公司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4、电能表现场校验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马海燕     国网西宁公司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  莉     国网海南公司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5、用电信息采集运维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范文婧     国网青海电科院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  汐     国网青海电科院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  华     国网西宁公司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6、继电保护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苗春荣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国网青海检修公司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邰向花     国网青海检修公司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7、自动化系统维护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刘先言     国网青海检修公司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邰向花     国网青海检修公司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  菲     国网海西公司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刘玉霞     国网海西公司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焦  煜     国网海南公司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8、调控运行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车国芳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国网西宁公司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马文林     国网黄化公司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张丽婷     国网海北公司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张青云     国网黄化公司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9、110KV变电站二次安装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李红霞     青海送变电公司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余顺邦     青海送变电公司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雷  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青海送变电公司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张海花     青海送变电公司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张晓军     青海送变电公司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10、技经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张秀云     国网青海检修公司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梁  群     国网海南供电公司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王海霞     西宁供电公司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任惠瑞     省经研院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丁  一     国网海南供电公司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雷有斌     国网海北供电公司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张舒静     国网海西供电公司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11、运营监测大数据分析技能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乔海春     国网海东公司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张海云     国网海南公司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12、电力通信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何  晶     国网青海信通公司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业扩报装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孙  悦     国网西宁公司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王海霞     国网海西公司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保吉芳     国网黄化公司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祁凤婷     国网黄化公司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方  姣     国网海北公司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十八、全省农机操作技能竞赛（9人）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杨海兰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民和县农机管理站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杨香莲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互助县农机管理站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汪生华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青海省农机推广站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白总巴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海西州农机推广站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才仁措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海西州农机监理站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孙玉玲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玉树州农机管理站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杨香莲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互助县农机管理站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师延冰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青海省农机推广站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张玉萍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湟源县农机管理站</w:t>
      </w:r>
    </w:p>
    <w:p>
      <w:pPr/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87" w:bottom="1474" w:left="1701" w:header="851" w:footer="992" w:gutter="0"/>
      <w:pgNumType w:fmt="numberInDash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NSUKdyy&#10;AQAAUQMAAA4AAAAAAAAAAQAgAAAAHwEAAGRycy9lMm9Eb2MueG1sUEsFBgAAAAAGAAYAWQEAAEMF&#10;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4418965</wp:posOffset>
              </wp:positionH>
              <wp:positionV relativeFrom="paragraph">
                <wp:posOffset>-34925</wp:posOffset>
              </wp:positionV>
              <wp:extent cx="1034415" cy="22542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" cy="225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47.95pt;margin-top:-2.75pt;height:17.75pt;width:81.45pt;mso-position-horizontal-relative:margin;z-index:251660288;mso-width-relative:page;mso-height-relative:page;" filled="f" stroked="f" coordsize="21600,21600" o:gfxdata="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bMy21dkAAAAJAQAADwAAAAAA&#10;AAABACAAAAAiAAAAZHJzL2Rvd25yZXYueG1sUEsBAhQAFAAAAAgAh07iQNPh4a6gAQAAKgMAAA4A&#10;AAAAAAAAAQAgAAAAKAEAAGRycy9lMm9Eb2MueG1sUEsFBgAAAAAGAAYAWQEAADo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osq3p7EB&#10;AABRAwAADgAAAAAAAAABACAAAAAfAQAAZHJzL2Uyb0RvYy54bWxQSwUGAAAAAAYABgBZAQAAQgUA&#10;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AXqEXey&#10;AQAAUQMAAA4AAAAAAAAAAQAgAAAAHwEAAGRycy9lMm9Eb2MueG1sUEsFBgAAAAAGAAYAWQEAAEMF&#10;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">
    <w:nsid w:val="00000013"/>
    <w:multiLevelType w:val="singleLevel"/>
    <w:tmpl w:val="00000013"/>
    <w:lvl w:ilvl="0" w:tentative="1">
      <w:start w:val="2"/>
      <w:numFmt w:val="decimal"/>
      <w:suff w:val="nothing"/>
      <w:lvlText w:val="%1、"/>
      <w:lvlJc w:val="left"/>
    </w:lvl>
  </w:abstractNum>
  <w:abstractNum w:abstractNumId="14">
    <w:nsid w:val="0000000E"/>
    <w:multiLevelType w:val="singleLevel"/>
    <w:tmpl w:val="0000000E"/>
    <w:lvl w:ilvl="0" w:tentative="1">
      <w:start w:val="3"/>
      <w:numFmt w:val="decimal"/>
      <w:suff w:val="nothing"/>
      <w:lvlText w:val="%1、"/>
      <w:lvlJc w:val="left"/>
    </w:lvl>
  </w:abstractNum>
  <w:abstractNum w:abstractNumId="15">
    <w:nsid w:val="0000000F"/>
    <w:multiLevelType w:val="singleLevel"/>
    <w:tmpl w:val="0000000F"/>
    <w:lvl w:ilvl="0" w:tentative="1">
      <w:start w:val="1"/>
      <w:numFmt w:val="decimal"/>
      <w:suff w:val="nothing"/>
      <w:lvlText w:val="%1、"/>
      <w:lvlJc w:val="left"/>
    </w:lvl>
  </w:abstractNum>
  <w:abstractNum w:abstractNumId="12">
    <w:nsid w:val="0000000C"/>
    <w:multiLevelType w:val="singleLevel"/>
    <w:tmpl w:val="0000000C"/>
    <w:lvl w:ilvl="0" w:tentative="1">
      <w:start w:val="2"/>
      <w:numFmt w:val="chineseCounting"/>
      <w:suff w:val="nothing"/>
      <w:lvlText w:val="%1、"/>
      <w:lvlJc w:val="left"/>
    </w:lvl>
  </w:abstractNum>
  <w:abstractNum w:abstractNumId="13">
    <w:nsid w:val="0000000D"/>
    <w:multiLevelType w:val="singleLevel"/>
    <w:tmpl w:val="0000000D"/>
    <w:lvl w:ilvl="0" w:tentative="1">
      <w:start w:val="5"/>
      <w:numFmt w:val="decimal"/>
      <w:suff w:val="nothing"/>
      <w:lvlText w:val="%1、"/>
      <w:lvlJc w:val="left"/>
    </w:lvl>
  </w:abstractNum>
  <w:abstractNum w:abstractNumId="20">
    <w:nsid w:val="00000014"/>
    <w:multiLevelType w:val="singleLevel"/>
    <w:tmpl w:val="00000014"/>
    <w:lvl w:ilvl="0" w:tentative="1">
      <w:start w:val="3"/>
      <w:numFmt w:val="decimal"/>
      <w:suff w:val="nothing"/>
      <w:lvlText w:val="%1、"/>
      <w:lvlJc w:val="left"/>
    </w:lvl>
  </w:abstractNum>
  <w:abstractNum w:abstractNumId="10">
    <w:nsid w:val="0000000A"/>
    <w:multiLevelType w:val="singleLevel"/>
    <w:tmpl w:val="0000000A"/>
    <w:lvl w:ilvl="0" w:tentative="1">
      <w:start w:val="1"/>
      <w:numFmt w:val="decimal"/>
      <w:suff w:val="nothing"/>
      <w:lvlText w:val="%1、"/>
      <w:lvlJc w:val="left"/>
    </w:lvl>
  </w:abstractNum>
  <w:abstractNum w:abstractNumId="17">
    <w:nsid w:val="00000011"/>
    <w:multiLevelType w:val="singleLevel"/>
    <w:tmpl w:val="00000011"/>
    <w:lvl w:ilvl="0" w:tentative="1">
      <w:start w:val="2"/>
      <w:numFmt w:val="decimal"/>
      <w:suff w:val="nothing"/>
      <w:lvlText w:val="%1、"/>
      <w:lvlJc w:val="left"/>
    </w:lvl>
  </w:abstractNum>
  <w:abstractNum w:abstractNumId="16">
    <w:nsid w:val="00000010"/>
    <w:multiLevelType w:val="singleLevel"/>
    <w:tmpl w:val="00000010"/>
    <w:lvl w:ilvl="0" w:tentative="1">
      <w:start w:val="2"/>
      <w:numFmt w:val="decimal"/>
      <w:suff w:val="nothing"/>
      <w:lvlText w:val="%1、"/>
      <w:lvlJc w:val="left"/>
    </w:lvl>
  </w:abstractNum>
  <w:abstractNum w:abstractNumId="18">
    <w:nsid w:val="00000012"/>
    <w:multiLevelType w:val="singleLevel"/>
    <w:tmpl w:val="00000012"/>
    <w:lvl w:ilvl="0" w:tentative="1">
      <w:start w:val="5"/>
      <w:numFmt w:val="decimal"/>
      <w:suff w:val="nothing"/>
      <w:lvlText w:val="%1、"/>
      <w:lvlJc w:val="left"/>
    </w:lvl>
  </w:abstractNum>
  <w:abstractNum w:abstractNumId="11">
    <w:nsid w:val="0000000B"/>
    <w:multiLevelType w:val="singleLevel"/>
    <w:tmpl w:val="0000000B"/>
    <w:lvl w:ilvl="0" w:tentative="1">
      <w:start w:val="13"/>
      <w:numFmt w:val="decimal"/>
      <w:suff w:val="nothing"/>
      <w:lvlText w:val="%1、"/>
      <w:lvlJc w:val="left"/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19"/>
  </w:num>
  <w:num w:numId="9">
    <w:abstractNumId w:val="20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E642E"/>
    <w:rsid w:val="52BE64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2017-06-05T03:54:00Z</dcterms:created>
  <dc:creator>admin</dc:creator>
  <cp:lastModifiedBy>admin</cp:lastModifiedBy>
  <dcterms:modified xsi:type="dcterms:W3CDTF">2017-06-05T03:54:40Z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